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A9790" w14:textId="77777777" w:rsidR="00632500" w:rsidRDefault="00632500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14:paraId="64CC55A0" w14:textId="77777777" w:rsidR="00AA69EE" w:rsidRDefault="00AA69EE" w:rsidP="0064748E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</w:p>
    <w:p w14:paraId="3AAD4C14" w14:textId="77777777" w:rsidR="00AA69EE" w:rsidRDefault="00AA69EE" w:rsidP="0064748E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</w:p>
    <w:p w14:paraId="254C71A9" w14:textId="67AF2AED" w:rsidR="0064748E" w:rsidRPr="00C363E6" w:rsidRDefault="0064748E" w:rsidP="0064748E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C363E6">
        <w:rPr>
          <w:rFonts w:ascii="Arial" w:hAnsi="Arial" w:cs="Arial"/>
          <w:u w:val="single"/>
          <w:lang w:eastAsia="ar-SA"/>
        </w:rPr>
        <w:t>ALLEGATO A (</w:t>
      </w:r>
      <w:r w:rsidR="00021795">
        <w:rPr>
          <w:rFonts w:ascii="Arial" w:hAnsi="Arial" w:cs="Arial"/>
          <w:u w:val="single"/>
          <w:lang w:eastAsia="ar-SA"/>
        </w:rPr>
        <w:t>dichiarazione di disponibilità)</w:t>
      </w:r>
    </w:p>
    <w:p w14:paraId="00B1246F" w14:textId="77777777" w:rsidR="0064748E" w:rsidRDefault="0064748E" w:rsidP="0064748E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26CF671B" w14:textId="7639ACA0" w:rsidR="0064748E" w:rsidRDefault="0064748E" w:rsidP="00C807AE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1DA06A57" w14:textId="70FAB49E" w:rsidR="001F15A1" w:rsidRDefault="001F15A1" w:rsidP="00C807AE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Dell’I.C. ALI’ TERME</w:t>
      </w:r>
    </w:p>
    <w:p w14:paraId="7DB333CC" w14:textId="77777777" w:rsidR="0064748E" w:rsidRDefault="0064748E" w:rsidP="0064748E">
      <w:pPr>
        <w:autoSpaceDE w:val="0"/>
        <w:ind w:left="5103"/>
        <w:jc w:val="both"/>
        <w:rPr>
          <w:rFonts w:ascii="Arial" w:hAnsi="Arial" w:cs="Arial"/>
        </w:rPr>
      </w:pPr>
    </w:p>
    <w:p w14:paraId="5ED71F44" w14:textId="57818B76" w:rsidR="0064748E" w:rsidRDefault="00021795" w:rsidP="0064748E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DICHIARAZIONE DI DIDSPONIBILITA’</w:t>
      </w:r>
    </w:p>
    <w:p w14:paraId="7C2C7376" w14:textId="2AD2AB26" w:rsidR="001F15A1" w:rsidRDefault="001F15A1" w:rsidP="0064748E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7812C06B" w14:textId="77777777" w:rsidR="001F15A1" w:rsidRDefault="001F15A1" w:rsidP="001F15A1">
      <w:pPr>
        <w:rPr>
          <w:rFonts w:ascii="Calibri" w:hAnsi="Calibri" w:cs="Calibri"/>
          <w:b/>
        </w:rPr>
      </w:pPr>
      <w:r w:rsidRPr="00380199">
        <w:rPr>
          <w:rFonts w:ascii="Calibri" w:eastAsia="Calibri" w:hAnsi="Calibri" w:cs="Calibri"/>
          <w:b/>
          <w:lang w:eastAsia="en-US"/>
        </w:rPr>
        <w:t xml:space="preserve">Azione 10.1.1a </w:t>
      </w:r>
      <w:r w:rsidRPr="00406FD4">
        <w:rPr>
          <w:rFonts w:ascii="Calibri" w:eastAsia="Calibri" w:hAnsi="Calibri" w:cs="Calibri"/>
          <w:b/>
          <w:lang w:eastAsia="en-US"/>
        </w:rPr>
        <w:t xml:space="preserve">CNP </w:t>
      </w:r>
      <w:r w:rsidRPr="00406FD4">
        <w:rPr>
          <w:rFonts w:ascii="Calibri" w:hAnsi="Calibri" w:cs="Calibri"/>
          <w:b/>
        </w:rPr>
        <w:t>10.1.1a 2022-246 FdRPOC   -   CUP I44C22000480001</w:t>
      </w:r>
    </w:p>
    <w:p w14:paraId="026CBCDD" w14:textId="77777777" w:rsidR="001F15A1" w:rsidRPr="00406FD4" w:rsidRDefault="001F15A1" w:rsidP="001F15A1">
      <w:pPr>
        <w:rPr>
          <w:rFonts w:ascii="Calibri" w:eastAsia="Calibri" w:hAnsi="Calibri" w:cs="Calibri"/>
          <w:b/>
          <w:lang w:eastAsia="en-US"/>
        </w:rPr>
      </w:pPr>
      <w:r w:rsidRPr="00380199">
        <w:rPr>
          <w:rFonts w:ascii="Calibri" w:eastAsia="Calibri" w:hAnsi="Calibri" w:cs="Calibri"/>
          <w:b/>
          <w:lang w:eastAsia="en-US"/>
        </w:rPr>
        <w:t xml:space="preserve">Azione 10.2.2a </w:t>
      </w:r>
      <w:r w:rsidRPr="00406FD4">
        <w:rPr>
          <w:rFonts w:ascii="Calibri" w:eastAsia="Calibri" w:hAnsi="Calibri" w:cs="Calibri"/>
          <w:b/>
          <w:lang w:eastAsia="en-US"/>
        </w:rPr>
        <w:t>CNP 10.2.2A 2022-267 FdRPOC   -   CUP I44C22000490001</w:t>
      </w:r>
    </w:p>
    <w:p w14:paraId="6EFCA9D1" w14:textId="77777777" w:rsidR="001F15A1" w:rsidRPr="00C15050" w:rsidRDefault="001F15A1" w:rsidP="0064748E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7DD76990" w14:textId="77777777" w:rsidR="0064748E" w:rsidRDefault="0064748E" w:rsidP="0064748E">
      <w:pPr>
        <w:autoSpaceDE w:val="0"/>
        <w:jc w:val="both"/>
        <w:rPr>
          <w:rFonts w:ascii="Arial" w:hAnsi="Arial" w:cs="Arial"/>
        </w:rPr>
      </w:pPr>
    </w:p>
    <w:p w14:paraId="4BF9AECD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4B3C11E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3F048326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2B282E2F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3F8091B3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42624496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4EEE100C" w14:textId="25AA8442" w:rsidR="0064748E" w:rsidRDefault="0064748E" w:rsidP="0064748E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presso ______________________________ con la qualifica di </w:t>
      </w:r>
      <w:r w:rsidR="00C615E6">
        <w:rPr>
          <w:rFonts w:ascii="Arial" w:hAnsi="Arial" w:cs="Arial"/>
        </w:rPr>
        <w:t>COLLABORATORE SCOLASTICO</w:t>
      </w:r>
    </w:p>
    <w:p w14:paraId="1DEA893C" w14:textId="7A4E45DB" w:rsidR="0064748E" w:rsidRDefault="00021795" w:rsidP="0064748E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RENDE</w:t>
      </w:r>
    </w:p>
    <w:p w14:paraId="499F735A" w14:textId="5AB6786A" w:rsidR="0064748E" w:rsidRDefault="00021795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propria disponibilità </w:t>
      </w:r>
      <w:r w:rsidR="00C615E6">
        <w:rPr>
          <w:rFonts w:ascii="Arial" w:hAnsi="Arial" w:cs="Arial"/>
          <w:sz w:val="18"/>
          <w:szCs w:val="18"/>
        </w:rPr>
        <w:t>per il supporto allo svolgimento dei seguenti moduli pon</w:t>
      </w:r>
    </w:p>
    <w:p w14:paraId="01DD0E1D" w14:textId="3D2F49D6" w:rsidR="001F15A1" w:rsidRDefault="001F15A1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10201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3464"/>
        <w:gridCol w:w="2022"/>
        <w:gridCol w:w="3882"/>
      </w:tblGrid>
      <w:tr w:rsidR="00C615E6" w:rsidRPr="00E02811" w14:paraId="1FECEE78" w14:textId="77777777" w:rsidTr="00D22F65">
        <w:trPr>
          <w:tblCellSpacing w:w="15" w:type="dxa"/>
          <w:jc w:val="center"/>
        </w:trPr>
        <w:tc>
          <w:tcPr>
            <w:tcW w:w="788" w:type="dxa"/>
          </w:tcPr>
          <w:p w14:paraId="7C40BDBF" w14:textId="77777777" w:rsidR="00C615E6" w:rsidRPr="00380199" w:rsidRDefault="00C615E6" w:rsidP="00B72C0D">
            <w:pPr>
              <w:rPr>
                <w:b/>
                <w:i/>
                <w:sz w:val="16"/>
                <w:szCs w:val="16"/>
              </w:rPr>
            </w:pPr>
            <w:r w:rsidRPr="00380199">
              <w:rPr>
                <w:b/>
                <w:i/>
                <w:sz w:val="16"/>
                <w:szCs w:val="16"/>
              </w:rPr>
              <w:t>Barrare per selezionare</w:t>
            </w:r>
          </w:p>
        </w:tc>
        <w:tc>
          <w:tcPr>
            <w:tcW w:w="3434" w:type="dxa"/>
            <w:vAlign w:val="center"/>
            <w:hideMark/>
          </w:tcPr>
          <w:p w14:paraId="5ABC31CF" w14:textId="77777777" w:rsidR="00C615E6" w:rsidRPr="00380199" w:rsidRDefault="00C615E6" w:rsidP="00B72C0D">
            <w:pPr>
              <w:jc w:val="center"/>
              <w:rPr>
                <w:b/>
                <w:i/>
                <w:sz w:val="16"/>
                <w:szCs w:val="16"/>
              </w:rPr>
            </w:pPr>
            <w:r w:rsidRPr="00380199">
              <w:rPr>
                <w:b/>
                <w:i/>
                <w:sz w:val="16"/>
                <w:szCs w:val="16"/>
              </w:rPr>
              <w:t>Tipologia Modulo</w:t>
            </w:r>
          </w:p>
        </w:tc>
        <w:tc>
          <w:tcPr>
            <w:tcW w:w="1992" w:type="dxa"/>
            <w:vAlign w:val="center"/>
            <w:hideMark/>
          </w:tcPr>
          <w:p w14:paraId="00CFC1EC" w14:textId="77777777" w:rsidR="00C615E6" w:rsidRPr="00380199" w:rsidRDefault="00C615E6" w:rsidP="00B72C0D">
            <w:pPr>
              <w:jc w:val="center"/>
              <w:rPr>
                <w:b/>
                <w:i/>
                <w:sz w:val="16"/>
                <w:szCs w:val="16"/>
              </w:rPr>
            </w:pPr>
            <w:r w:rsidRPr="00380199">
              <w:rPr>
                <w:b/>
                <w:i/>
                <w:sz w:val="16"/>
                <w:szCs w:val="16"/>
              </w:rPr>
              <w:t>Titolo del Modulo</w:t>
            </w:r>
          </w:p>
        </w:tc>
        <w:tc>
          <w:tcPr>
            <w:tcW w:w="3837" w:type="dxa"/>
          </w:tcPr>
          <w:p w14:paraId="20ACCACD" w14:textId="0F2F8850" w:rsidR="00C615E6" w:rsidRPr="00380199" w:rsidRDefault="00C615E6" w:rsidP="00B72C0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Sede </w:t>
            </w:r>
          </w:p>
        </w:tc>
      </w:tr>
      <w:tr w:rsidR="00C615E6" w:rsidRPr="00E02811" w14:paraId="7DB55802" w14:textId="77777777" w:rsidTr="00D22F65">
        <w:trPr>
          <w:tblCellSpacing w:w="15" w:type="dxa"/>
          <w:jc w:val="center"/>
        </w:trPr>
        <w:tc>
          <w:tcPr>
            <w:tcW w:w="788" w:type="dxa"/>
          </w:tcPr>
          <w:p w14:paraId="5F853CD2" w14:textId="77777777" w:rsidR="00C615E6" w:rsidRPr="00115F70" w:rsidRDefault="00C615E6" w:rsidP="00B72C0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434" w:type="dxa"/>
            <w:vAlign w:val="center"/>
          </w:tcPr>
          <w:p w14:paraId="157B2C38" w14:textId="77777777" w:rsidR="00C615E6" w:rsidRPr="007D3758" w:rsidRDefault="00C615E6" w:rsidP="00B72C0D">
            <w:pPr>
              <w:jc w:val="both"/>
              <w:rPr>
                <w:rFonts w:asciiTheme="minorHAnsi" w:hAnsiTheme="minorHAnsi" w:cstheme="minorHAnsi"/>
              </w:rPr>
            </w:pPr>
            <w:r w:rsidRPr="007D3758">
              <w:rPr>
                <w:rFonts w:asciiTheme="minorHAnsi" w:hAnsiTheme="minorHAnsi" w:cstheme="minorHAnsi"/>
              </w:rPr>
              <w:t>Educazione motoria; sport; gioco</w:t>
            </w:r>
            <w:r>
              <w:rPr>
                <w:rFonts w:asciiTheme="minorHAnsi" w:hAnsiTheme="minorHAnsi" w:cstheme="minorHAnsi"/>
              </w:rPr>
              <w:t xml:space="preserve"> didattico</w:t>
            </w:r>
            <w:r w:rsidRPr="007D375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92" w:type="dxa"/>
            <w:vAlign w:val="center"/>
          </w:tcPr>
          <w:p w14:paraId="315C1159" w14:textId="77777777" w:rsidR="00C615E6" w:rsidRPr="007D3758" w:rsidRDefault="00C615E6" w:rsidP="00B72C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HAPPY TIME</w:t>
            </w:r>
          </w:p>
        </w:tc>
        <w:tc>
          <w:tcPr>
            <w:tcW w:w="3837" w:type="dxa"/>
          </w:tcPr>
          <w:p w14:paraId="3E5C805D" w14:textId="0CB86B32" w:rsidR="00C615E6" w:rsidRDefault="00381F1B" w:rsidP="00381F1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Scuola primaria Scaletta Z./Itala</w:t>
            </w:r>
          </w:p>
        </w:tc>
      </w:tr>
      <w:tr w:rsidR="00C615E6" w:rsidRPr="00E02811" w14:paraId="5B4B0543" w14:textId="77777777" w:rsidTr="00D22F65">
        <w:trPr>
          <w:tblCellSpacing w:w="15" w:type="dxa"/>
          <w:jc w:val="center"/>
        </w:trPr>
        <w:tc>
          <w:tcPr>
            <w:tcW w:w="788" w:type="dxa"/>
          </w:tcPr>
          <w:p w14:paraId="30FE37F8" w14:textId="77777777" w:rsidR="00C615E6" w:rsidRDefault="00C615E6" w:rsidP="00B72C0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23B5E6A8" w14:textId="77777777" w:rsidR="00C615E6" w:rsidRPr="007D3758" w:rsidRDefault="00C615E6" w:rsidP="00B72C0D">
            <w:pPr>
              <w:jc w:val="both"/>
              <w:rPr>
                <w:rFonts w:asciiTheme="minorHAnsi" w:hAnsiTheme="minorHAnsi" w:cstheme="minorHAnsi"/>
              </w:rPr>
            </w:pPr>
            <w:r w:rsidRPr="007D3758">
              <w:rPr>
                <w:rFonts w:asciiTheme="minorHAnsi" w:hAnsiTheme="minorHAnsi" w:cstheme="minorHAnsi"/>
              </w:rPr>
              <w:t xml:space="preserve">Educazione motoria; sport; gioco </w:t>
            </w:r>
          </w:p>
        </w:tc>
        <w:tc>
          <w:tcPr>
            <w:tcW w:w="1992" w:type="dxa"/>
            <w:vAlign w:val="center"/>
          </w:tcPr>
          <w:p w14:paraId="145E9267" w14:textId="77777777" w:rsidR="00C615E6" w:rsidRPr="007D3758" w:rsidRDefault="00C615E6" w:rsidP="00B72C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BASKET GO</w:t>
            </w:r>
          </w:p>
        </w:tc>
        <w:tc>
          <w:tcPr>
            <w:tcW w:w="3837" w:type="dxa"/>
          </w:tcPr>
          <w:p w14:paraId="5E4D6C92" w14:textId="601F6E8E" w:rsidR="00C615E6" w:rsidRDefault="00381F1B" w:rsidP="00381F1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Scuola Sec. Scaletta Z.</w:t>
            </w:r>
          </w:p>
        </w:tc>
      </w:tr>
      <w:tr w:rsidR="00C615E6" w:rsidRPr="00E02811" w14:paraId="5D3111DF" w14:textId="77777777" w:rsidTr="00D22F65">
        <w:trPr>
          <w:tblCellSpacing w:w="15" w:type="dxa"/>
          <w:jc w:val="center"/>
        </w:trPr>
        <w:tc>
          <w:tcPr>
            <w:tcW w:w="788" w:type="dxa"/>
          </w:tcPr>
          <w:p w14:paraId="6815CE94" w14:textId="77777777" w:rsidR="00C615E6" w:rsidRDefault="00C615E6" w:rsidP="00B72C0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27A2EB8B" w14:textId="77777777" w:rsidR="00C615E6" w:rsidRPr="007D3758" w:rsidRDefault="00C615E6" w:rsidP="00B72C0D">
            <w:pPr>
              <w:jc w:val="both"/>
              <w:rPr>
                <w:rFonts w:asciiTheme="minorHAnsi" w:hAnsiTheme="minorHAnsi" w:cstheme="minorHAnsi"/>
              </w:rPr>
            </w:pPr>
            <w:r w:rsidRPr="007D3758">
              <w:rPr>
                <w:rFonts w:asciiTheme="minorHAnsi" w:hAnsiTheme="minorHAnsi" w:cstheme="minorHAnsi"/>
              </w:rPr>
              <w:t xml:space="preserve">Educazione motoria; sport; gioco </w:t>
            </w:r>
          </w:p>
        </w:tc>
        <w:tc>
          <w:tcPr>
            <w:tcW w:w="1992" w:type="dxa"/>
            <w:vAlign w:val="center"/>
          </w:tcPr>
          <w:p w14:paraId="3032FCED" w14:textId="77777777" w:rsidR="00C615E6" w:rsidRPr="007D3758" w:rsidRDefault="00C615E6" w:rsidP="00B72C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VELE AL VENTO</w:t>
            </w:r>
          </w:p>
        </w:tc>
        <w:tc>
          <w:tcPr>
            <w:tcW w:w="3837" w:type="dxa"/>
          </w:tcPr>
          <w:p w14:paraId="29AFED58" w14:textId="40C64ADA" w:rsidR="00C615E6" w:rsidRDefault="00381F1B" w:rsidP="00381F1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Scuola sec. Nizza di Sicilia</w:t>
            </w:r>
          </w:p>
        </w:tc>
      </w:tr>
      <w:tr w:rsidR="00C615E6" w:rsidRPr="00E02811" w14:paraId="6FADCF55" w14:textId="77777777" w:rsidTr="00D22F65">
        <w:trPr>
          <w:tblCellSpacing w:w="15" w:type="dxa"/>
          <w:jc w:val="center"/>
        </w:trPr>
        <w:tc>
          <w:tcPr>
            <w:tcW w:w="788" w:type="dxa"/>
          </w:tcPr>
          <w:p w14:paraId="3E878E19" w14:textId="77777777" w:rsidR="00C615E6" w:rsidRDefault="00C615E6" w:rsidP="00B72C0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7163391C" w14:textId="77777777" w:rsidR="00C615E6" w:rsidRPr="007D3758" w:rsidRDefault="00C615E6" w:rsidP="00B72C0D">
            <w:pPr>
              <w:jc w:val="both"/>
              <w:rPr>
                <w:rFonts w:asciiTheme="minorHAnsi" w:hAnsiTheme="minorHAnsi" w:cstheme="minorHAnsi"/>
              </w:rPr>
            </w:pPr>
            <w:r w:rsidRPr="007D3758">
              <w:rPr>
                <w:rFonts w:asciiTheme="minorHAnsi" w:hAnsiTheme="minorHAnsi" w:cstheme="minorHAnsi"/>
              </w:rPr>
              <w:t>Educazione motoria; sport; gioco</w:t>
            </w:r>
          </w:p>
        </w:tc>
        <w:tc>
          <w:tcPr>
            <w:tcW w:w="1992" w:type="dxa"/>
            <w:vAlign w:val="center"/>
          </w:tcPr>
          <w:p w14:paraId="0692D3D2" w14:textId="77777777" w:rsidR="00C615E6" w:rsidRPr="007D3758" w:rsidRDefault="00C615E6" w:rsidP="00B72C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TUTTI IN CAMPO</w:t>
            </w:r>
          </w:p>
        </w:tc>
        <w:tc>
          <w:tcPr>
            <w:tcW w:w="3837" w:type="dxa"/>
          </w:tcPr>
          <w:p w14:paraId="06D9E188" w14:textId="0DF71B10" w:rsidR="00C615E6" w:rsidRDefault="00381F1B" w:rsidP="00381F1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Scuola primaria Alì</w:t>
            </w:r>
          </w:p>
        </w:tc>
      </w:tr>
      <w:tr w:rsidR="00C615E6" w:rsidRPr="00E02811" w14:paraId="1B4EB203" w14:textId="77777777" w:rsidTr="00D22F65">
        <w:trPr>
          <w:tblCellSpacing w:w="15" w:type="dxa"/>
          <w:jc w:val="center"/>
        </w:trPr>
        <w:tc>
          <w:tcPr>
            <w:tcW w:w="788" w:type="dxa"/>
          </w:tcPr>
          <w:p w14:paraId="79F7E12B" w14:textId="77777777" w:rsidR="00C615E6" w:rsidRDefault="00C615E6" w:rsidP="00B72C0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3586210A" w14:textId="77777777" w:rsidR="00C615E6" w:rsidRPr="007D3758" w:rsidRDefault="00C615E6" w:rsidP="00B72C0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Arte, scrittura creativa, teatro</w:t>
            </w:r>
          </w:p>
        </w:tc>
        <w:tc>
          <w:tcPr>
            <w:tcW w:w="1992" w:type="dxa"/>
            <w:vAlign w:val="center"/>
          </w:tcPr>
          <w:p w14:paraId="75AE3E31" w14:textId="77777777" w:rsidR="00C615E6" w:rsidRPr="007D3758" w:rsidRDefault="00C615E6" w:rsidP="00B72C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 DAY</w:t>
            </w:r>
          </w:p>
        </w:tc>
        <w:tc>
          <w:tcPr>
            <w:tcW w:w="3837" w:type="dxa"/>
          </w:tcPr>
          <w:p w14:paraId="41B6C274" w14:textId="4FC56506" w:rsidR="00C615E6" w:rsidRDefault="00381F1B" w:rsidP="00381F1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Scuola primaria Alì Terme</w:t>
            </w:r>
          </w:p>
        </w:tc>
      </w:tr>
      <w:tr w:rsidR="00C615E6" w:rsidRPr="00E02811" w14:paraId="5E7FB563" w14:textId="77777777" w:rsidTr="00D22F65">
        <w:trPr>
          <w:tblCellSpacing w:w="15" w:type="dxa"/>
          <w:jc w:val="center"/>
        </w:trPr>
        <w:tc>
          <w:tcPr>
            <w:tcW w:w="788" w:type="dxa"/>
          </w:tcPr>
          <w:p w14:paraId="350FD6B6" w14:textId="77777777" w:rsidR="00C615E6" w:rsidRDefault="00C615E6" w:rsidP="00B72C0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3BACD1BE" w14:textId="77777777" w:rsidR="00C615E6" w:rsidRPr="007D3758" w:rsidRDefault="00C615E6" w:rsidP="00B72C0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Arte, scrittura creativa, teatro</w:t>
            </w:r>
          </w:p>
        </w:tc>
        <w:tc>
          <w:tcPr>
            <w:tcW w:w="1992" w:type="dxa"/>
            <w:vAlign w:val="center"/>
          </w:tcPr>
          <w:p w14:paraId="6FF746C1" w14:textId="77777777" w:rsidR="00C615E6" w:rsidRPr="007D3758" w:rsidRDefault="00C615E6" w:rsidP="00B72C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OFFICINA DELL’ARTE</w:t>
            </w:r>
          </w:p>
        </w:tc>
        <w:tc>
          <w:tcPr>
            <w:tcW w:w="3837" w:type="dxa"/>
          </w:tcPr>
          <w:p w14:paraId="614CE87C" w14:textId="6A25EAB2" w:rsidR="00C615E6" w:rsidRDefault="00381F1B" w:rsidP="00381F1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Scuola sec. Scaletta Z.</w:t>
            </w:r>
          </w:p>
        </w:tc>
      </w:tr>
      <w:tr w:rsidR="00C615E6" w:rsidRPr="00E02811" w14:paraId="75345152" w14:textId="77777777" w:rsidTr="00D22F65">
        <w:trPr>
          <w:tblCellSpacing w:w="15" w:type="dxa"/>
          <w:jc w:val="center"/>
        </w:trPr>
        <w:tc>
          <w:tcPr>
            <w:tcW w:w="788" w:type="dxa"/>
          </w:tcPr>
          <w:p w14:paraId="645E76B9" w14:textId="77777777" w:rsidR="00C615E6" w:rsidRDefault="00C615E6" w:rsidP="00B72C0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16FD764B" w14:textId="77777777" w:rsidR="00C615E6" w:rsidRPr="007D3758" w:rsidRDefault="00C615E6" w:rsidP="00B72C0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Arte, scrittura creativa, teatro</w:t>
            </w:r>
          </w:p>
        </w:tc>
        <w:tc>
          <w:tcPr>
            <w:tcW w:w="1992" w:type="dxa"/>
            <w:vAlign w:val="center"/>
          </w:tcPr>
          <w:p w14:paraId="14AFE1FB" w14:textId="77777777" w:rsidR="00C615E6" w:rsidRPr="007D3758" w:rsidRDefault="00C615E6" w:rsidP="00B72C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RICICLARTE</w:t>
            </w:r>
          </w:p>
        </w:tc>
        <w:tc>
          <w:tcPr>
            <w:tcW w:w="3837" w:type="dxa"/>
          </w:tcPr>
          <w:p w14:paraId="6D33BF07" w14:textId="39AEF393" w:rsidR="00C615E6" w:rsidRDefault="00381F1B" w:rsidP="00381F1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Scuola primaria Nizza di Sicilia</w:t>
            </w:r>
          </w:p>
        </w:tc>
      </w:tr>
      <w:tr w:rsidR="00C615E6" w:rsidRPr="00E02811" w14:paraId="1A62CDAB" w14:textId="77777777" w:rsidTr="00D22F65">
        <w:trPr>
          <w:tblCellSpacing w:w="15" w:type="dxa"/>
          <w:jc w:val="center"/>
        </w:trPr>
        <w:tc>
          <w:tcPr>
            <w:tcW w:w="788" w:type="dxa"/>
          </w:tcPr>
          <w:p w14:paraId="7320B8A3" w14:textId="77777777" w:rsidR="00C615E6" w:rsidRDefault="00C615E6" w:rsidP="00B72C0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49583D2D" w14:textId="77777777" w:rsidR="00C615E6" w:rsidRPr="007D3758" w:rsidRDefault="00C615E6" w:rsidP="00B72C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Laboratorio creativo e artigianale per la valorizzazione dei beni culturali</w:t>
            </w:r>
          </w:p>
        </w:tc>
        <w:tc>
          <w:tcPr>
            <w:tcW w:w="1992" w:type="dxa"/>
            <w:vAlign w:val="center"/>
          </w:tcPr>
          <w:p w14:paraId="592FB9D8" w14:textId="77777777" w:rsidR="00C615E6" w:rsidRPr="007D3758" w:rsidRDefault="00C615E6" w:rsidP="00B72C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CRET@LAB</w:t>
            </w:r>
          </w:p>
        </w:tc>
        <w:tc>
          <w:tcPr>
            <w:tcW w:w="3837" w:type="dxa"/>
          </w:tcPr>
          <w:p w14:paraId="79CF2246" w14:textId="14C85DFA" w:rsidR="00C615E6" w:rsidRDefault="00381F1B" w:rsidP="00381F1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Scuola sec. Nizza di Sicilia</w:t>
            </w:r>
          </w:p>
        </w:tc>
      </w:tr>
      <w:tr w:rsidR="00C615E6" w:rsidRPr="00E02811" w14:paraId="4CDC6869" w14:textId="77777777" w:rsidTr="00D22F65">
        <w:trPr>
          <w:tblCellSpacing w:w="15" w:type="dxa"/>
          <w:jc w:val="center"/>
        </w:trPr>
        <w:tc>
          <w:tcPr>
            <w:tcW w:w="788" w:type="dxa"/>
          </w:tcPr>
          <w:p w14:paraId="5B78E4DF" w14:textId="77777777" w:rsidR="00C615E6" w:rsidRDefault="00C615E6" w:rsidP="00B72C0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47F1315A" w14:textId="77777777" w:rsidR="00C615E6" w:rsidRPr="007D3758" w:rsidRDefault="00C615E6" w:rsidP="00B72C0D">
            <w:pPr>
              <w:rPr>
                <w:rFonts w:asciiTheme="minorHAnsi" w:hAnsiTheme="minorHAnsi" w:cstheme="minorHAnsi"/>
              </w:rPr>
            </w:pPr>
            <w:r w:rsidRPr="007D3758">
              <w:rPr>
                <w:rFonts w:asciiTheme="minorHAnsi" w:hAnsiTheme="minorHAnsi" w:cstheme="minorHAnsi"/>
              </w:rPr>
              <w:t xml:space="preserve">Competenza </w:t>
            </w:r>
            <w:r>
              <w:rPr>
                <w:rFonts w:asciiTheme="minorHAnsi" w:hAnsiTheme="minorHAnsi" w:cstheme="minorHAnsi"/>
              </w:rPr>
              <w:t>alfabetica funzionale</w:t>
            </w:r>
          </w:p>
        </w:tc>
        <w:tc>
          <w:tcPr>
            <w:tcW w:w="1992" w:type="dxa"/>
            <w:vAlign w:val="center"/>
          </w:tcPr>
          <w:p w14:paraId="0AFF2A95" w14:textId="77777777" w:rsidR="00C615E6" w:rsidRPr="007D3758" w:rsidRDefault="00C615E6" w:rsidP="00B72C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MAGICO INCHIOSTRO</w:t>
            </w:r>
          </w:p>
        </w:tc>
        <w:tc>
          <w:tcPr>
            <w:tcW w:w="3837" w:type="dxa"/>
          </w:tcPr>
          <w:p w14:paraId="03757A2B" w14:textId="5EAF971B" w:rsidR="00C615E6" w:rsidRDefault="00D22F65" w:rsidP="00D22F6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Scuola primaria </w:t>
            </w:r>
            <w:r>
              <w:rPr>
                <w:b/>
                <w:i/>
                <w:sz w:val="24"/>
                <w:szCs w:val="24"/>
              </w:rPr>
              <w:t>Fiumedinisi</w:t>
            </w:r>
          </w:p>
        </w:tc>
      </w:tr>
      <w:tr w:rsidR="00C615E6" w:rsidRPr="00E02811" w14:paraId="5E38DB69" w14:textId="77777777" w:rsidTr="00D22F65">
        <w:trPr>
          <w:tblCellSpacing w:w="15" w:type="dxa"/>
          <w:jc w:val="center"/>
        </w:trPr>
        <w:tc>
          <w:tcPr>
            <w:tcW w:w="788" w:type="dxa"/>
          </w:tcPr>
          <w:p w14:paraId="3E9E651A" w14:textId="77777777" w:rsidR="00C615E6" w:rsidRDefault="00C615E6" w:rsidP="00B72C0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5D9971EE" w14:textId="77777777" w:rsidR="00C615E6" w:rsidRPr="007D3758" w:rsidRDefault="00C615E6" w:rsidP="00B72C0D">
            <w:pPr>
              <w:rPr>
                <w:rFonts w:asciiTheme="minorHAnsi" w:hAnsiTheme="minorHAnsi" w:cstheme="minorHAnsi"/>
              </w:rPr>
            </w:pPr>
            <w:r w:rsidRPr="007D3758">
              <w:rPr>
                <w:rFonts w:asciiTheme="minorHAnsi" w:hAnsiTheme="minorHAnsi" w:cstheme="minorHAnsi"/>
              </w:rPr>
              <w:t xml:space="preserve">Competenza </w:t>
            </w:r>
            <w:r>
              <w:rPr>
                <w:rFonts w:asciiTheme="minorHAnsi" w:hAnsiTheme="minorHAnsi" w:cstheme="minorHAnsi"/>
              </w:rPr>
              <w:t>alfabetica funzionale</w:t>
            </w:r>
          </w:p>
        </w:tc>
        <w:tc>
          <w:tcPr>
            <w:tcW w:w="1992" w:type="dxa"/>
            <w:vAlign w:val="center"/>
          </w:tcPr>
          <w:p w14:paraId="62B4AF58" w14:textId="77777777" w:rsidR="00C615E6" w:rsidRPr="007D3758" w:rsidRDefault="00C615E6" w:rsidP="00B72C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SBAGLIANDO S’INVENTA</w:t>
            </w:r>
          </w:p>
        </w:tc>
        <w:tc>
          <w:tcPr>
            <w:tcW w:w="3837" w:type="dxa"/>
          </w:tcPr>
          <w:p w14:paraId="4A9F597D" w14:textId="459FD35D" w:rsidR="00C615E6" w:rsidRDefault="00D22F65" w:rsidP="00D22F6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Scuola sec. </w:t>
            </w:r>
            <w:r>
              <w:rPr>
                <w:b/>
                <w:i/>
                <w:sz w:val="24"/>
                <w:szCs w:val="24"/>
              </w:rPr>
              <w:t>Alì</w:t>
            </w:r>
          </w:p>
        </w:tc>
      </w:tr>
      <w:tr w:rsidR="00C615E6" w:rsidRPr="00E02811" w14:paraId="1EE949EA" w14:textId="77777777" w:rsidTr="00D22F65">
        <w:trPr>
          <w:tblCellSpacing w:w="15" w:type="dxa"/>
          <w:jc w:val="center"/>
        </w:trPr>
        <w:tc>
          <w:tcPr>
            <w:tcW w:w="788" w:type="dxa"/>
          </w:tcPr>
          <w:p w14:paraId="46464487" w14:textId="77777777" w:rsidR="00C615E6" w:rsidRDefault="00C615E6" w:rsidP="00B72C0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10BFD2C7" w14:textId="77777777" w:rsidR="00C615E6" w:rsidRPr="007D3758" w:rsidRDefault="00C615E6" w:rsidP="00B72C0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Competenza multilinguistica</w:t>
            </w:r>
          </w:p>
        </w:tc>
        <w:tc>
          <w:tcPr>
            <w:tcW w:w="1992" w:type="dxa"/>
            <w:vAlign w:val="center"/>
          </w:tcPr>
          <w:p w14:paraId="2A05C6B4" w14:textId="77777777" w:rsidR="00C615E6" w:rsidRPr="007D3758" w:rsidRDefault="00C615E6" w:rsidP="00B72C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HOLA!</w:t>
            </w:r>
          </w:p>
        </w:tc>
        <w:tc>
          <w:tcPr>
            <w:tcW w:w="3837" w:type="dxa"/>
          </w:tcPr>
          <w:p w14:paraId="5C7C12C7" w14:textId="2FD38EB1" w:rsidR="00C615E6" w:rsidRDefault="00D22F65" w:rsidP="00D22F6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Scuola sec. Nizza di Sicilia</w:t>
            </w:r>
            <w:r>
              <w:rPr>
                <w:b/>
                <w:i/>
                <w:sz w:val="24"/>
                <w:szCs w:val="24"/>
              </w:rPr>
              <w:t>/Alì terme</w:t>
            </w:r>
          </w:p>
        </w:tc>
      </w:tr>
      <w:tr w:rsidR="00D22F65" w:rsidRPr="00E02811" w14:paraId="54F16A8B" w14:textId="77777777" w:rsidTr="00D22F65">
        <w:trPr>
          <w:tblCellSpacing w:w="15" w:type="dxa"/>
          <w:jc w:val="center"/>
        </w:trPr>
        <w:tc>
          <w:tcPr>
            <w:tcW w:w="788" w:type="dxa"/>
          </w:tcPr>
          <w:p w14:paraId="76C565E1" w14:textId="77777777" w:rsidR="00D22F65" w:rsidRDefault="00D22F65" w:rsidP="00D22F6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0DE25AB5" w14:textId="77777777" w:rsidR="00D22F65" w:rsidRPr="007D3758" w:rsidRDefault="00D22F65" w:rsidP="00D22F6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Competenza in scienze, tecnologia, ingegneria e matematica (STEM)</w:t>
            </w:r>
          </w:p>
        </w:tc>
        <w:tc>
          <w:tcPr>
            <w:tcW w:w="1992" w:type="dxa"/>
            <w:vAlign w:val="center"/>
          </w:tcPr>
          <w:p w14:paraId="3FBE8FDF" w14:textId="77777777" w:rsidR="00D22F65" w:rsidRPr="007D3758" w:rsidRDefault="00D22F65" w:rsidP="00D22F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SCACCHI IN CLASSE</w:t>
            </w:r>
          </w:p>
        </w:tc>
        <w:tc>
          <w:tcPr>
            <w:tcW w:w="3837" w:type="dxa"/>
          </w:tcPr>
          <w:p w14:paraId="43DB73AC" w14:textId="4F9E6BA0" w:rsidR="00D22F65" w:rsidRDefault="00D22F65" w:rsidP="00D22F6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Scuola sec. Nizza di Sicilia/Alì terme</w:t>
            </w:r>
          </w:p>
        </w:tc>
      </w:tr>
      <w:tr w:rsidR="00D22F65" w:rsidRPr="00E02811" w14:paraId="083B3FE3" w14:textId="77777777" w:rsidTr="00D22F65">
        <w:trPr>
          <w:tblCellSpacing w:w="15" w:type="dxa"/>
          <w:jc w:val="center"/>
        </w:trPr>
        <w:tc>
          <w:tcPr>
            <w:tcW w:w="788" w:type="dxa"/>
          </w:tcPr>
          <w:p w14:paraId="4C914743" w14:textId="77777777" w:rsidR="00D22F65" w:rsidRDefault="00D22F65" w:rsidP="00D22F6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7C67BD56" w14:textId="77777777" w:rsidR="00D22F65" w:rsidRPr="007D3758" w:rsidRDefault="00D22F65" w:rsidP="00D22F65">
            <w:pPr>
              <w:rPr>
                <w:rFonts w:asciiTheme="minorHAnsi" w:hAnsiTheme="minorHAnsi" w:cstheme="minorHAnsi"/>
              </w:rPr>
            </w:pPr>
            <w:r w:rsidRPr="007D3758">
              <w:rPr>
                <w:rFonts w:asciiTheme="minorHAnsi" w:hAnsiTheme="minorHAnsi" w:cstheme="minorHAnsi"/>
              </w:rPr>
              <w:t xml:space="preserve">Competenza </w:t>
            </w:r>
            <w:r>
              <w:rPr>
                <w:rFonts w:asciiTheme="minorHAnsi" w:hAnsiTheme="minorHAnsi" w:cstheme="minorHAnsi"/>
              </w:rPr>
              <w:t>digitale</w:t>
            </w:r>
          </w:p>
        </w:tc>
        <w:tc>
          <w:tcPr>
            <w:tcW w:w="1992" w:type="dxa"/>
            <w:vAlign w:val="center"/>
          </w:tcPr>
          <w:p w14:paraId="32D790F1" w14:textId="77777777" w:rsidR="00D22F65" w:rsidRPr="007D3758" w:rsidRDefault="00D22F65" w:rsidP="00D22F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ENGINERING LAB</w:t>
            </w:r>
          </w:p>
        </w:tc>
        <w:tc>
          <w:tcPr>
            <w:tcW w:w="3837" w:type="dxa"/>
          </w:tcPr>
          <w:p w14:paraId="3F53ADB1" w14:textId="1DE8B6A3" w:rsidR="00D22F65" w:rsidRDefault="00D22F65" w:rsidP="00D22F6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Scuola </w:t>
            </w:r>
            <w:r>
              <w:rPr>
                <w:b/>
                <w:i/>
                <w:sz w:val="24"/>
                <w:szCs w:val="24"/>
              </w:rPr>
              <w:t>sec.</w:t>
            </w:r>
            <w:bookmarkStart w:id="0" w:name="_GoBack"/>
            <w:bookmarkEnd w:id="0"/>
            <w:r>
              <w:rPr>
                <w:b/>
                <w:i/>
                <w:sz w:val="24"/>
                <w:szCs w:val="24"/>
              </w:rPr>
              <w:t>Fiumedinisi</w:t>
            </w:r>
          </w:p>
        </w:tc>
      </w:tr>
      <w:tr w:rsidR="00D22F65" w:rsidRPr="00E02811" w14:paraId="3D086AAA" w14:textId="77777777" w:rsidTr="00D22F65">
        <w:trPr>
          <w:tblCellSpacing w:w="15" w:type="dxa"/>
          <w:jc w:val="center"/>
        </w:trPr>
        <w:tc>
          <w:tcPr>
            <w:tcW w:w="788" w:type="dxa"/>
          </w:tcPr>
          <w:p w14:paraId="640EA01C" w14:textId="77777777" w:rsidR="00D22F65" w:rsidRDefault="00D22F65" w:rsidP="00D22F6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2021384D" w14:textId="77777777" w:rsidR="00D22F65" w:rsidRPr="007D3758" w:rsidRDefault="00D22F65" w:rsidP="00D22F65">
            <w:pPr>
              <w:rPr>
                <w:rFonts w:asciiTheme="minorHAnsi" w:hAnsiTheme="minorHAnsi" w:cstheme="minorHAnsi"/>
              </w:rPr>
            </w:pPr>
            <w:r w:rsidRPr="007D3758">
              <w:rPr>
                <w:rFonts w:asciiTheme="minorHAnsi" w:hAnsiTheme="minorHAnsi" w:cstheme="minorHAnsi"/>
              </w:rPr>
              <w:t xml:space="preserve">Competenza </w:t>
            </w:r>
            <w:r>
              <w:rPr>
                <w:rFonts w:asciiTheme="minorHAnsi" w:hAnsiTheme="minorHAnsi" w:cstheme="minorHAnsi"/>
              </w:rPr>
              <w:t>digitale</w:t>
            </w:r>
          </w:p>
        </w:tc>
        <w:tc>
          <w:tcPr>
            <w:tcW w:w="1992" w:type="dxa"/>
            <w:vAlign w:val="center"/>
          </w:tcPr>
          <w:p w14:paraId="3579AB8E" w14:textId="77777777" w:rsidR="00D22F65" w:rsidRPr="007D3758" w:rsidRDefault="00D22F65" w:rsidP="00D22F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EIPASS LAB</w:t>
            </w:r>
          </w:p>
        </w:tc>
        <w:tc>
          <w:tcPr>
            <w:tcW w:w="3837" w:type="dxa"/>
          </w:tcPr>
          <w:p w14:paraId="6891D0E9" w14:textId="22148C45" w:rsidR="00D22F65" w:rsidRDefault="00D22F65" w:rsidP="00D22F6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Scuola sec. Alì terme</w:t>
            </w:r>
          </w:p>
        </w:tc>
      </w:tr>
    </w:tbl>
    <w:p w14:paraId="5A3076A6" w14:textId="77777777" w:rsidR="001F15A1" w:rsidRDefault="001F15A1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5191226" w14:textId="77777777" w:rsidR="00AA69EE" w:rsidRDefault="00AA69E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4BD9188" w14:textId="77777777" w:rsidR="0064748E" w:rsidRDefault="0064748E" w:rsidP="0064748E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7784AF12" w14:textId="42E68EE9" w:rsidR="0064748E" w:rsidRPr="00A74F4F" w:rsidRDefault="0041487A" w:rsidP="00A74F4F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="00A74F4F">
        <w:rPr>
          <w:rFonts w:ascii="Arial" w:hAnsi="Arial" w:cs="Arial"/>
          <w:b/>
          <w:i/>
          <w:sz w:val="18"/>
          <w:szCs w:val="18"/>
          <w:u w:val="single"/>
        </w:rPr>
        <w:t>(N.</w:t>
      </w:r>
      <w:r w:rsidR="00A74F4F"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 PARTECIPARE</w:t>
      </w:r>
      <w:r w:rsidR="00AF486F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</w:p>
    <w:p w14:paraId="383D4D3C" w14:textId="77777777" w:rsidR="00A74F4F" w:rsidRDefault="00A74F4F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2C8CED7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CB3D1FE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98BC67A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24A21EB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di essere in godimento dei diritti politici</w:t>
      </w:r>
    </w:p>
    <w:p w14:paraId="610407EA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72B08A26" w14:textId="77777777" w:rsidR="0064748E" w:rsidRPr="00F25812" w:rsidRDefault="0064748E" w:rsidP="00F25812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79B0D474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0FD361B3" w14:textId="77777777" w:rsidR="0064748E" w:rsidRPr="00F25812" w:rsidRDefault="0064748E" w:rsidP="00F25812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3B57D7BC" w14:textId="5BFF6B31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impegnarsi a </w:t>
      </w:r>
      <w:r w:rsidR="00C615E6">
        <w:rPr>
          <w:rFonts w:ascii="Arial" w:hAnsi="Arial" w:cs="Arial"/>
          <w:sz w:val="18"/>
          <w:szCs w:val="18"/>
        </w:rPr>
        <w:t>firmare il registro presenza</w:t>
      </w:r>
    </w:p>
    <w:p w14:paraId="33FC1A9E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6995F8A3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793DF98D" w14:textId="77777777" w:rsidR="00C615E6" w:rsidRDefault="00C615E6" w:rsidP="00C615E6">
      <w:pPr>
        <w:suppressAutoHyphens/>
        <w:autoSpaceDE w:val="0"/>
        <w:ind w:left="360"/>
        <w:jc w:val="both"/>
        <w:rPr>
          <w:sz w:val="18"/>
          <w:szCs w:val="18"/>
        </w:rPr>
      </w:pPr>
    </w:p>
    <w:p w14:paraId="6AB5E663" w14:textId="77777777" w:rsidR="00C615E6" w:rsidRDefault="00C615E6" w:rsidP="00C615E6">
      <w:pPr>
        <w:suppressAutoHyphens/>
        <w:autoSpaceDE w:val="0"/>
        <w:ind w:left="360"/>
        <w:jc w:val="both"/>
        <w:rPr>
          <w:sz w:val="18"/>
          <w:szCs w:val="18"/>
        </w:rPr>
      </w:pPr>
    </w:p>
    <w:p w14:paraId="3FB7402B" w14:textId="56C1FA8D" w:rsidR="0064748E" w:rsidRPr="00C615E6" w:rsidRDefault="0064748E" w:rsidP="00C615E6">
      <w:pPr>
        <w:suppressAutoHyphens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 w:rsidRPr="00C615E6">
        <w:rPr>
          <w:sz w:val="18"/>
          <w:szCs w:val="18"/>
        </w:rPr>
        <w:t>Data___________________ firma</w:t>
      </w:r>
      <w:r>
        <w:t>_____________________________________________</w:t>
      </w:r>
    </w:p>
    <w:p w14:paraId="77D7AC89" w14:textId="77777777" w:rsidR="00C615E6" w:rsidRDefault="00C615E6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7425998B" w14:textId="4B28D09B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61806739" w14:textId="77777777" w:rsidR="0064748E" w:rsidRDefault="0064748E" w:rsidP="0064748E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0282A131" w14:textId="77777777" w:rsidR="0064748E" w:rsidRDefault="0064748E" w:rsidP="0064748E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86E7C10" w14:textId="72227C1F" w:rsidR="0064748E" w:rsidRDefault="0064748E" w:rsidP="0064748E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 xml:space="preserve">La domanda priva degli allegati </w:t>
      </w:r>
      <w:r w:rsidR="00295A5D">
        <w:rPr>
          <w:rFonts w:ascii="Arial" w:hAnsi="Arial" w:cs="Arial"/>
          <w:b/>
          <w:sz w:val="18"/>
          <w:szCs w:val="18"/>
          <w:u w:val="single"/>
        </w:rPr>
        <w:t>o</w:t>
      </w:r>
      <w:r>
        <w:rPr>
          <w:rFonts w:ascii="Arial" w:hAnsi="Arial" w:cs="Arial"/>
          <w:b/>
          <w:sz w:val="18"/>
          <w:szCs w:val="18"/>
          <w:u w:val="single"/>
        </w:rPr>
        <w:t xml:space="preserve"> non firmati non verrà presa in considerazione</w:t>
      </w:r>
    </w:p>
    <w:p w14:paraId="7E4C4273" w14:textId="5B384C84" w:rsidR="00295A5D" w:rsidRDefault="00295A5D" w:rsidP="0064748E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007453E" w14:textId="77777777" w:rsidR="006A4819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35D0DCD2" w14:textId="269BF029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41487A">
        <w:rPr>
          <w:rFonts w:ascii="Arial" w:hAnsi="Arial" w:cs="Arial"/>
          <w:sz w:val="18"/>
          <w:szCs w:val="18"/>
        </w:rPr>
        <w:t xml:space="preserve"> e successivo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6A4819">
        <w:rPr>
          <w:rFonts w:ascii="Arial" w:hAnsi="Arial" w:cs="Arial"/>
          <w:sz w:val="18"/>
          <w:szCs w:val="18"/>
        </w:rPr>
        <w:t>l’istituto_____________________</w:t>
      </w:r>
      <w:r>
        <w:rPr>
          <w:rFonts w:ascii="Arial" w:hAnsi="Arial" w:cs="Arial"/>
          <w:sz w:val="18"/>
          <w:szCs w:val="18"/>
        </w:rPr>
        <w:t xml:space="preserve"> al</w:t>
      </w:r>
    </w:p>
    <w:p w14:paraId="28B44121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2633447D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17D73D6A" w14:textId="77777777" w:rsidR="0041487A" w:rsidRDefault="0041487A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75BC25B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753F00A2" w14:textId="4833C1D6" w:rsidR="001F15A1" w:rsidRDefault="00C615E6" w:rsidP="001F15A1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</w:rPr>
      </w:pPr>
      <w:r w:rsidRPr="001F15A1">
        <w:rPr>
          <w:rFonts w:asciiTheme="minorHAnsi" w:hAnsiTheme="minorHAnsi"/>
          <w:b/>
          <w:i/>
        </w:rPr>
        <w:t xml:space="preserve">compiti del </w:t>
      </w:r>
      <w:r>
        <w:rPr>
          <w:rFonts w:asciiTheme="minorHAnsi" w:hAnsiTheme="minorHAnsi"/>
          <w:b/>
          <w:i/>
        </w:rPr>
        <w:t>collaboratore scolastico nello svolgimento del progetto:</w:t>
      </w:r>
    </w:p>
    <w:p w14:paraId="23D78E66" w14:textId="77777777" w:rsidR="00C615E6" w:rsidRPr="00C615E6" w:rsidRDefault="00C615E6" w:rsidP="00C615E6">
      <w:pPr>
        <w:widowControl w:val="0"/>
        <w:numPr>
          <w:ilvl w:val="0"/>
          <w:numId w:val="30"/>
        </w:numPr>
        <w:tabs>
          <w:tab w:val="left" w:pos="276"/>
        </w:tabs>
        <w:autoSpaceDE w:val="0"/>
        <w:autoSpaceDN w:val="0"/>
        <w:spacing w:before="5" w:line="232" w:lineRule="auto"/>
        <w:ind w:right="112" w:hanging="14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615E6">
        <w:rPr>
          <w:rFonts w:ascii="Calibri" w:eastAsia="Calibri" w:hAnsi="Calibri" w:cs="Calibri"/>
          <w:sz w:val="22"/>
          <w:szCs w:val="22"/>
          <w:lang w:eastAsia="en-US"/>
        </w:rPr>
        <w:t>Garantire</w:t>
      </w:r>
      <w:r w:rsidRPr="00C615E6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l’apertura</w:t>
      </w:r>
      <w:r w:rsidRPr="00C615E6">
        <w:rPr>
          <w:rFonts w:ascii="Calibri" w:eastAsia="Calibri" w:hAnsi="Calibri" w:cs="Calibri"/>
          <w:spacing w:val="6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C615E6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la</w:t>
      </w:r>
      <w:r w:rsidRPr="00C615E6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chiusura</w:t>
      </w:r>
      <w:r w:rsidRPr="00C615E6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della</w:t>
      </w:r>
      <w:r w:rsidRPr="00C615E6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scuola</w:t>
      </w:r>
      <w:r w:rsidRPr="00C615E6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in</w:t>
      </w:r>
      <w:r w:rsidRPr="00C615E6">
        <w:rPr>
          <w:rFonts w:ascii="Calibri" w:eastAsia="Calibri" w:hAnsi="Calibri" w:cs="Calibri"/>
          <w:spacing w:val="6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orario</w:t>
      </w:r>
      <w:r w:rsidRPr="00C615E6">
        <w:rPr>
          <w:rFonts w:ascii="Calibri" w:eastAsia="Calibri" w:hAnsi="Calibri" w:cs="Calibri"/>
          <w:spacing w:val="10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extracurriculare</w:t>
      </w:r>
      <w:r w:rsidRPr="00C615E6">
        <w:rPr>
          <w:rFonts w:ascii="Calibri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nei</w:t>
      </w:r>
      <w:r w:rsidRPr="00C615E6">
        <w:rPr>
          <w:rFonts w:ascii="Calibri" w:eastAsia="Calibri" w:hAnsi="Calibri" w:cs="Calibri"/>
          <w:spacing w:val="4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giorni</w:t>
      </w:r>
      <w:r w:rsidRPr="00C615E6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C615E6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svolgimento</w:t>
      </w:r>
      <w:r w:rsidRPr="00C615E6">
        <w:rPr>
          <w:rFonts w:ascii="Calibri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del</w:t>
      </w:r>
      <w:r w:rsidRPr="00C615E6">
        <w:rPr>
          <w:rFonts w:ascii="Calibri" w:eastAsia="Calibri" w:hAnsi="Calibri" w:cs="Calibri"/>
          <w:spacing w:val="-47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Progetto;</w:t>
      </w:r>
    </w:p>
    <w:p w14:paraId="1F7EAEB5" w14:textId="77777777" w:rsidR="00C615E6" w:rsidRPr="00C615E6" w:rsidRDefault="00C615E6" w:rsidP="00C615E6">
      <w:pPr>
        <w:widowControl w:val="0"/>
        <w:numPr>
          <w:ilvl w:val="0"/>
          <w:numId w:val="30"/>
        </w:numPr>
        <w:tabs>
          <w:tab w:val="left" w:pos="220"/>
        </w:tabs>
        <w:autoSpaceDE w:val="0"/>
        <w:autoSpaceDN w:val="0"/>
        <w:spacing w:line="235" w:lineRule="auto"/>
        <w:ind w:right="111" w:hanging="14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615E6">
        <w:rPr>
          <w:rFonts w:ascii="Calibri" w:eastAsia="Calibri" w:hAnsi="Calibri" w:cs="Calibri"/>
          <w:sz w:val="22"/>
          <w:szCs w:val="22"/>
          <w:lang w:eastAsia="en-US"/>
        </w:rPr>
        <w:t>curare</w:t>
      </w:r>
      <w:r w:rsidRPr="00C615E6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la</w:t>
      </w:r>
      <w:r w:rsidRPr="00C615E6">
        <w:rPr>
          <w:rFonts w:ascii="Calibri" w:eastAsia="Calibri" w:hAnsi="Calibri" w:cs="Calibri"/>
          <w:spacing w:val="2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pulizia</w:t>
      </w:r>
      <w:r w:rsidRPr="00C615E6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dei</w:t>
      </w:r>
      <w:r w:rsidRPr="00C615E6">
        <w:rPr>
          <w:rFonts w:ascii="Calibri" w:eastAsia="Calibri" w:hAnsi="Calibri" w:cs="Calibri"/>
          <w:spacing w:val="3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locali; fotocopiatura</w:t>
      </w:r>
      <w:r w:rsidRPr="00C615E6">
        <w:rPr>
          <w:rFonts w:ascii="Calibri" w:eastAsia="Calibri" w:hAnsi="Calibri" w:cs="Calibri"/>
          <w:spacing w:val="2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C615E6">
        <w:rPr>
          <w:rFonts w:ascii="Calibri" w:eastAsia="Calibri" w:hAnsi="Calibri" w:cs="Calibri"/>
          <w:spacing w:val="2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rilegatura atti,</w:t>
      </w:r>
      <w:r w:rsidRPr="00C615E6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seguire</w:t>
      </w:r>
      <w:r w:rsidRPr="00C615E6">
        <w:rPr>
          <w:rFonts w:ascii="Calibri" w:eastAsia="Calibri" w:hAnsi="Calibri" w:cs="Calibri"/>
          <w:spacing w:val="2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le</w:t>
      </w:r>
      <w:r w:rsidRPr="00C615E6">
        <w:rPr>
          <w:rFonts w:ascii="Calibri" w:eastAsia="Calibri" w:hAnsi="Calibri" w:cs="Calibri"/>
          <w:spacing w:val="3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indicazioni</w:t>
      </w:r>
      <w:r w:rsidRPr="00C615E6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e collaborare</w:t>
      </w:r>
      <w:r w:rsidRPr="00C615E6">
        <w:rPr>
          <w:rFonts w:ascii="Calibri" w:eastAsia="Calibri" w:hAnsi="Calibri" w:cs="Calibri"/>
          <w:spacing w:val="2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con</w:t>
      </w:r>
      <w:r w:rsidRPr="00C615E6">
        <w:rPr>
          <w:rFonts w:ascii="Calibri" w:eastAsia="Calibri" w:hAnsi="Calibri" w:cs="Calibri"/>
          <w:spacing w:val="2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il</w:t>
      </w:r>
      <w:r w:rsidRPr="00C615E6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Gruppo</w:t>
      </w:r>
      <w:r w:rsidRPr="00C615E6">
        <w:rPr>
          <w:rFonts w:ascii="Calibri" w:eastAsia="Calibri" w:hAnsi="Calibri" w:cs="Calibri"/>
          <w:spacing w:val="-46"/>
          <w:sz w:val="22"/>
          <w:szCs w:val="22"/>
          <w:lang w:eastAsia="en-US"/>
        </w:rPr>
        <w:t xml:space="preserve"> </w:t>
      </w:r>
      <w:r w:rsidRPr="00C615E6">
        <w:rPr>
          <w:rFonts w:ascii="Calibri" w:eastAsia="Calibri" w:hAnsi="Calibri" w:cs="Calibri"/>
          <w:sz w:val="22"/>
          <w:szCs w:val="22"/>
          <w:lang w:eastAsia="en-US"/>
        </w:rPr>
        <w:t>Operativo.</w:t>
      </w:r>
    </w:p>
    <w:p w14:paraId="31759041" w14:textId="77777777" w:rsidR="00C615E6" w:rsidRPr="001F15A1" w:rsidRDefault="00C615E6" w:rsidP="001F15A1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</w:rPr>
      </w:pPr>
    </w:p>
    <w:sectPr w:rsidR="00C615E6" w:rsidRPr="001F15A1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4CBAA" w14:textId="77777777" w:rsidR="005A2571" w:rsidRDefault="005A2571">
      <w:r>
        <w:separator/>
      </w:r>
    </w:p>
  </w:endnote>
  <w:endnote w:type="continuationSeparator" w:id="0">
    <w:p w14:paraId="118B632E" w14:textId="77777777" w:rsidR="005A2571" w:rsidRDefault="005A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79B9F" w14:textId="77777777" w:rsidR="005A2571" w:rsidRDefault="005A257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79F435" w14:textId="77777777" w:rsidR="005A2571" w:rsidRDefault="005A25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1402F" w14:textId="752CCC63" w:rsidR="005A2571" w:rsidRDefault="005A257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22F6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7823A4" w14:textId="77777777" w:rsidR="005A2571" w:rsidRDefault="005A25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E722F" w14:textId="77777777" w:rsidR="005A2571" w:rsidRDefault="005A2571">
      <w:r>
        <w:separator/>
      </w:r>
    </w:p>
  </w:footnote>
  <w:footnote w:type="continuationSeparator" w:id="0">
    <w:p w14:paraId="729793D6" w14:textId="77777777" w:rsidR="005A2571" w:rsidRDefault="005A2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25814"/>
    <w:multiLevelType w:val="hybridMultilevel"/>
    <w:tmpl w:val="93860832"/>
    <w:lvl w:ilvl="0" w:tplc="EA3A7900">
      <w:numFmt w:val="bullet"/>
      <w:lvlText w:val="-"/>
      <w:lvlJc w:val="left"/>
      <w:pPr>
        <w:ind w:left="242" w:hanging="17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4EA1F66">
      <w:numFmt w:val="bullet"/>
      <w:lvlText w:val="•"/>
      <w:lvlJc w:val="left"/>
      <w:pPr>
        <w:ind w:left="1199" w:hanging="176"/>
      </w:pPr>
      <w:rPr>
        <w:rFonts w:hint="default"/>
        <w:lang w:val="it-IT" w:eastAsia="en-US" w:bidi="ar-SA"/>
      </w:rPr>
    </w:lvl>
    <w:lvl w:ilvl="2" w:tplc="F710DFC8">
      <w:numFmt w:val="bullet"/>
      <w:lvlText w:val="•"/>
      <w:lvlJc w:val="left"/>
      <w:pPr>
        <w:ind w:left="2159" w:hanging="176"/>
      </w:pPr>
      <w:rPr>
        <w:rFonts w:hint="default"/>
        <w:lang w:val="it-IT" w:eastAsia="en-US" w:bidi="ar-SA"/>
      </w:rPr>
    </w:lvl>
    <w:lvl w:ilvl="3" w:tplc="98D4A2E8">
      <w:numFmt w:val="bullet"/>
      <w:lvlText w:val="•"/>
      <w:lvlJc w:val="left"/>
      <w:pPr>
        <w:ind w:left="3119" w:hanging="176"/>
      </w:pPr>
      <w:rPr>
        <w:rFonts w:hint="default"/>
        <w:lang w:val="it-IT" w:eastAsia="en-US" w:bidi="ar-SA"/>
      </w:rPr>
    </w:lvl>
    <w:lvl w:ilvl="4" w:tplc="245430F8">
      <w:numFmt w:val="bullet"/>
      <w:lvlText w:val="•"/>
      <w:lvlJc w:val="left"/>
      <w:pPr>
        <w:ind w:left="4079" w:hanging="176"/>
      </w:pPr>
      <w:rPr>
        <w:rFonts w:hint="default"/>
        <w:lang w:val="it-IT" w:eastAsia="en-US" w:bidi="ar-SA"/>
      </w:rPr>
    </w:lvl>
    <w:lvl w:ilvl="5" w:tplc="0F1E54EA">
      <w:numFmt w:val="bullet"/>
      <w:lvlText w:val="•"/>
      <w:lvlJc w:val="left"/>
      <w:pPr>
        <w:ind w:left="5039" w:hanging="176"/>
      </w:pPr>
      <w:rPr>
        <w:rFonts w:hint="default"/>
        <w:lang w:val="it-IT" w:eastAsia="en-US" w:bidi="ar-SA"/>
      </w:rPr>
    </w:lvl>
    <w:lvl w:ilvl="6" w:tplc="2FB22406">
      <w:numFmt w:val="bullet"/>
      <w:lvlText w:val="•"/>
      <w:lvlJc w:val="left"/>
      <w:pPr>
        <w:ind w:left="5999" w:hanging="176"/>
      </w:pPr>
      <w:rPr>
        <w:rFonts w:hint="default"/>
        <w:lang w:val="it-IT" w:eastAsia="en-US" w:bidi="ar-SA"/>
      </w:rPr>
    </w:lvl>
    <w:lvl w:ilvl="7" w:tplc="7D92CD4E">
      <w:numFmt w:val="bullet"/>
      <w:lvlText w:val="•"/>
      <w:lvlJc w:val="left"/>
      <w:pPr>
        <w:ind w:left="6959" w:hanging="176"/>
      </w:pPr>
      <w:rPr>
        <w:rFonts w:hint="default"/>
        <w:lang w:val="it-IT" w:eastAsia="en-US" w:bidi="ar-SA"/>
      </w:rPr>
    </w:lvl>
    <w:lvl w:ilvl="8" w:tplc="AAA4C664">
      <w:numFmt w:val="bullet"/>
      <w:lvlText w:val="•"/>
      <w:lvlJc w:val="left"/>
      <w:pPr>
        <w:ind w:left="7919" w:hanging="176"/>
      </w:pPr>
      <w:rPr>
        <w:rFonts w:hint="default"/>
        <w:lang w:val="it-IT" w:eastAsia="en-US" w:bidi="ar-SA"/>
      </w:rPr>
    </w:lvl>
  </w:abstractNum>
  <w:abstractNum w:abstractNumId="10" w15:restartNumberingAfterBreak="0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21"/>
  </w:num>
  <w:num w:numId="9">
    <w:abstractNumId w:val="18"/>
  </w:num>
  <w:num w:numId="10">
    <w:abstractNumId w:val="12"/>
  </w:num>
  <w:num w:numId="11">
    <w:abstractNumId w:val="26"/>
  </w:num>
  <w:num w:numId="12">
    <w:abstractNumId w:val="24"/>
  </w:num>
  <w:num w:numId="13">
    <w:abstractNumId w:val="16"/>
  </w:num>
  <w:num w:numId="14">
    <w:abstractNumId w:val="13"/>
  </w:num>
  <w:num w:numId="15">
    <w:abstractNumId w:val="19"/>
  </w:num>
  <w:num w:numId="16">
    <w:abstractNumId w:val="5"/>
  </w:num>
  <w:num w:numId="17">
    <w:abstractNumId w:val="22"/>
  </w:num>
  <w:num w:numId="18">
    <w:abstractNumId w:val="17"/>
  </w:num>
  <w:num w:numId="19">
    <w:abstractNumId w:val="23"/>
  </w:num>
  <w:num w:numId="20">
    <w:abstractNumId w:val="14"/>
  </w:num>
  <w:num w:numId="21">
    <w:abstractNumId w:val="10"/>
  </w:num>
  <w:num w:numId="22">
    <w:abstractNumId w:val="25"/>
  </w:num>
  <w:num w:numId="23">
    <w:abstractNumId w:val="8"/>
  </w:num>
  <w:num w:numId="24">
    <w:abstractNumId w:val="3"/>
  </w:num>
  <w:num w:numId="25">
    <w:abstractNumId w:val="4"/>
  </w:num>
  <w:num w:numId="26">
    <w:abstractNumId w:val="20"/>
  </w:num>
  <w:num w:numId="27">
    <w:abstractNumId w:val="27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4E81"/>
    <w:rsid w:val="00010D73"/>
    <w:rsid w:val="0001314D"/>
    <w:rsid w:val="0001443F"/>
    <w:rsid w:val="00016658"/>
    <w:rsid w:val="000167FA"/>
    <w:rsid w:val="00021795"/>
    <w:rsid w:val="00021EB3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7DC5"/>
    <w:rsid w:val="000A19BA"/>
    <w:rsid w:val="000A2C09"/>
    <w:rsid w:val="000A6477"/>
    <w:rsid w:val="000A74CB"/>
    <w:rsid w:val="000B12C5"/>
    <w:rsid w:val="000B480F"/>
    <w:rsid w:val="000B563D"/>
    <w:rsid w:val="000B6C44"/>
    <w:rsid w:val="000C0039"/>
    <w:rsid w:val="000C11ED"/>
    <w:rsid w:val="000C37FE"/>
    <w:rsid w:val="000C7368"/>
    <w:rsid w:val="000D1AFB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508F3"/>
    <w:rsid w:val="00154F0E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77BD3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1669"/>
    <w:rsid w:val="001C6C49"/>
    <w:rsid w:val="001D4B64"/>
    <w:rsid w:val="001D6B50"/>
    <w:rsid w:val="001D6D75"/>
    <w:rsid w:val="001F15A1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40337"/>
    <w:rsid w:val="0024391D"/>
    <w:rsid w:val="0024515C"/>
    <w:rsid w:val="002508DC"/>
    <w:rsid w:val="0025352F"/>
    <w:rsid w:val="002539BB"/>
    <w:rsid w:val="002635DB"/>
    <w:rsid w:val="0026467A"/>
    <w:rsid w:val="00265864"/>
    <w:rsid w:val="0026784F"/>
    <w:rsid w:val="002708A6"/>
    <w:rsid w:val="00282A21"/>
    <w:rsid w:val="00284FEA"/>
    <w:rsid w:val="002860BF"/>
    <w:rsid w:val="00286C40"/>
    <w:rsid w:val="002943C2"/>
    <w:rsid w:val="00295A5D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36F0F"/>
    <w:rsid w:val="0034651C"/>
    <w:rsid w:val="003469AB"/>
    <w:rsid w:val="00347262"/>
    <w:rsid w:val="00351652"/>
    <w:rsid w:val="00351867"/>
    <w:rsid w:val="00355615"/>
    <w:rsid w:val="0035659B"/>
    <w:rsid w:val="00363B1F"/>
    <w:rsid w:val="0036522E"/>
    <w:rsid w:val="00367396"/>
    <w:rsid w:val="003726C9"/>
    <w:rsid w:val="00374926"/>
    <w:rsid w:val="00375C0A"/>
    <w:rsid w:val="00376169"/>
    <w:rsid w:val="00380B8B"/>
    <w:rsid w:val="00381F1B"/>
    <w:rsid w:val="00382EC8"/>
    <w:rsid w:val="00383ADD"/>
    <w:rsid w:val="00392166"/>
    <w:rsid w:val="00392E1C"/>
    <w:rsid w:val="00395933"/>
    <w:rsid w:val="003A007F"/>
    <w:rsid w:val="003A01DE"/>
    <w:rsid w:val="003A025A"/>
    <w:rsid w:val="003A1779"/>
    <w:rsid w:val="003A1F27"/>
    <w:rsid w:val="003B54A5"/>
    <w:rsid w:val="003B5EF0"/>
    <w:rsid w:val="003B79E2"/>
    <w:rsid w:val="003C0DE3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043D"/>
    <w:rsid w:val="00430C48"/>
    <w:rsid w:val="0043388E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1D36"/>
    <w:rsid w:val="004722C2"/>
    <w:rsid w:val="00476043"/>
    <w:rsid w:val="00480AE9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D318E"/>
    <w:rsid w:val="004E105E"/>
    <w:rsid w:val="004E6485"/>
    <w:rsid w:val="004E6955"/>
    <w:rsid w:val="004F7A83"/>
    <w:rsid w:val="00503E82"/>
    <w:rsid w:val="00504B83"/>
    <w:rsid w:val="00505644"/>
    <w:rsid w:val="00511E9C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5C3"/>
    <w:rsid w:val="00583A1F"/>
    <w:rsid w:val="00585647"/>
    <w:rsid w:val="00585A3D"/>
    <w:rsid w:val="00585C3D"/>
    <w:rsid w:val="00591CC1"/>
    <w:rsid w:val="00597920"/>
    <w:rsid w:val="005A2571"/>
    <w:rsid w:val="005A7F30"/>
    <w:rsid w:val="005B65B5"/>
    <w:rsid w:val="005C77DE"/>
    <w:rsid w:val="005D6165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2483F"/>
    <w:rsid w:val="00632500"/>
    <w:rsid w:val="00632BF9"/>
    <w:rsid w:val="00632F5C"/>
    <w:rsid w:val="00637986"/>
    <w:rsid w:val="00637EE7"/>
    <w:rsid w:val="0064748E"/>
    <w:rsid w:val="00647912"/>
    <w:rsid w:val="0065050C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A149B"/>
    <w:rsid w:val="006A4819"/>
    <w:rsid w:val="006A4B64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440"/>
    <w:rsid w:val="00733D1B"/>
    <w:rsid w:val="00740439"/>
    <w:rsid w:val="0074078D"/>
    <w:rsid w:val="00740888"/>
    <w:rsid w:val="00747847"/>
    <w:rsid w:val="00750EBA"/>
    <w:rsid w:val="007676DE"/>
    <w:rsid w:val="007712CD"/>
    <w:rsid w:val="00772936"/>
    <w:rsid w:val="00775397"/>
    <w:rsid w:val="0077662D"/>
    <w:rsid w:val="00777992"/>
    <w:rsid w:val="0079013C"/>
    <w:rsid w:val="007927F5"/>
    <w:rsid w:val="00796D2C"/>
    <w:rsid w:val="007A2205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F17F0"/>
    <w:rsid w:val="007F24B6"/>
    <w:rsid w:val="007F5DF0"/>
    <w:rsid w:val="00801BA6"/>
    <w:rsid w:val="008122E8"/>
    <w:rsid w:val="00815D29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10B"/>
    <w:rsid w:val="00883FF4"/>
    <w:rsid w:val="00886859"/>
    <w:rsid w:val="00897BDF"/>
    <w:rsid w:val="008A1E97"/>
    <w:rsid w:val="008B1FC8"/>
    <w:rsid w:val="008B37FD"/>
    <w:rsid w:val="008B4721"/>
    <w:rsid w:val="008B6767"/>
    <w:rsid w:val="008B67E9"/>
    <w:rsid w:val="008C756B"/>
    <w:rsid w:val="008D1317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330C7"/>
    <w:rsid w:val="0093431C"/>
    <w:rsid w:val="00941128"/>
    <w:rsid w:val="00942D93"/>
    <w:rsid w:val="009454DE"/>
    <w:rsid w:val="00945B45"/>
    <w:rsid w:val="00947939"/>
    <w:rsid w:val="00955B20"/>
    <w:rsid w:val="00956EC5"/>
    <w:rsid w:val="00964DE6"/>
    <w:rsid w:val="0096628D"/>
    <w:rsid w:val="009662B2"/>
    <w:rsid w:val="00971485"/>
    <w:rsid w:val="00980B3C"/>
    <w:rsid w:val="0098483C"/>
    <w:rsid w:val="00990253"/>
    <w:rsid w:val="00990DB4"/>
    <w:rsid w:val="009944D6"/>
    <w:rsid w:val="009958CB"/>
    <w:rsid w:val="009A0D66"/>
    <w:rsid w:val="009B271F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5F1B"/>
    <w:rsid w:val="00A31FDE"/>
    <w:rsid w:val="00A32674"/>
    <w:rsid w:val="00A32D87"/>
    <w:rsid w:val="00A403C5"/>
    <w:rsid w:val="00A41940"/>
    <w:rsid w:val="00A41BEA"/>
    <w:rsid w:val="00A44878"/>
    <w:rsid w:val="00A47AA5"/>
    <w:rsid w:val="00A552D6"/>
    <w:rsid w:val="00A5614F"/>
    <w:rsid w:val="00A57F54"/>
    <w:rsid w:val="00A604F7"/>
    <w:rsid w:val="00A6054A"/>
    <w:rsid w:val="00A6464D"/>
    <w:rsid w:val="00A65DF8"/>
    <w:rsid w:val="00A7145B"/>
    <w:rsid w:val="00A727A8"/>
    <w:rsid w:val="00A74F4F"/>
    <w:rsid w:val="00A76733"/>
    <w:rsid w:val="00A90F34"/>
    <w:rsid w:val="00A91C1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E5EA7"/>
    <w:rsid w:val="00AE6A54"/>
    <w:rsid w:val="00AE7E0A"/>
    <w:rsid w:val="00AF486F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C4B"/>
    <w:rsid w:val="00B33F7A"/>
    <w:rsid w:val="00B353E9"/>
    <w:rsid w:val="00B36274"/>
    <w:rsid w:val="00B419CF"/>
    <w:rsid w:val="00B51682"/>
    <w:rsid w:val="00B671DC"/>
    <w:rsid w:val="00B77A44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7384"/>
    <w:rsid w:val="00BD0C93"/>
    <w:rsid w:val="00BD1DD1"/>
    <w:rsid w:val="00BD1EB2"/>
    <w:rsid w:val="00BD5445"/>
    <w:rsid w:val="00BE3423"/>
    <w:rsid w:val="00BE52DF"/>
    <w:rsid w:val="00BE6544"/>
    <w:rsid w:val="00BF139D"/>
    <w:rsid w:val="00BF3054"/>
    <w:rsid w:val="00BF3EFE"/>
    <w:rsid w:val="00BF4919"/>
    <w:rsid w:val="00BF4A50"/>
    <w:rsid w:val="00C01F45"/>
    <w:rsid w:val="00C0754E"/>
    <w:rsid w:val="00C07B27"/>
    <w:rsid w:val="00C10E03"/>
    <w:rsid w:val="00C15AA7"/>
    <w:rsid w:val="00C231BE"/>
    <w:rsid w:val="00C243CD"/>
    <w:rsid w:val="00C24770"/>
    <w:rsid w:val="00C33D57"/>
    <w:rsid w:val="00C3593E"/>
    <w:rsid w:val="00C3692A"/>
    <w:rsid w:val="00C410EF"/>
    <w:rsid w:val="00C43242"/>
    <w:rsid w:val="00C47403"/>
    <w:rsid w:val="00C51601"/>
    <w:rsid w:val="00C52FC2"/>
    <w:rsid w:val="00C572D7"/>
    <w:rsid w:val="00C615E6"/>
    <w:rsid w:val="00C61D88"/>
    <w:rsid w:val="00C728F6"/>
    <w:rsid w:val="00C807AE"/>
    <w:rsid w:val="00C85681"/>
    <w:rsid w:val="00C9066B"/>
    <w:rsid w:val="00C946EB"/>
    <w:rsid w:val="00CA60C0"/>
    <w:rsid w:val="00CB5774"/>
    <w:rsid w:val="00CB5D21"/>
    <w:rsid w:val="00CC066E"/>
    <w:rsid w:val="00CC34E5"/>
    <w:rsid w:val="00CC6B50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1518D"/>
    <w:rsid w:val="00D22F65"/>
    <w:rsid w:val="00D23FCF"/>
    <w:rsid w:val="00D2420C"/>
    <w:rsid w:val="00D259D5"/>
    <w:rsid w:val="00D26444"/>
    <w:rsid w:val="00D35B91"/>
    <w:rsid w:val="00D3615C"/>
    <w:rsid w:val="00D4191E"/>
    <w:rsid w:val="00D5077F"/>
    <w:rsid w:val="00D51CD2"/>
    <w:rsid w:val="00D5428C"/>
    <w:rsid w:val="00D566BB"/>
    <w:rsid w:val="00D572E2"/>
    <w:rsid w:val="00D6154E"/>
    <w:rsid w:val="00D646B2"/>
    <w:rsid w:val="00D7321D"/>
    <w:rsid w:val="00D73AB4"/>
    <w:rsid w:val="00D805D4"/>
    <w:rsid w:val="00D80C9F"/>
    <w:rsid w:val="00D81C29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C5642"/>
    <w:rsid w:val="00DD1F91"/>
    <w:rsid w:val="00DD463E"/>
    <w:rsid w:val="00DD704B"/>
    <w:rsid w:val="00DE0AB9"/>
    <w:rsid w:val="00DE2294"/>
    <w:rsid w:val="00DE7661"/>
    <w:rsid w:val="00DE791F"/>
    <w:rsid w:val="00DF0084"/>
    <w:rsid w:val="00DF7B0B"/>
    <w:rsid w:val="00E03443"/>
    <w:rsid w:val="00E0597F"/>
    <w:rsid w:val="00E06895"/>
    <w:rsid w:val="00E12CB4"/>
    <w:rsid w:val="00E14FE7"/>
    <w:rsid w:val="00E15081"/>
    <w:rsid w:val="00E171B4"/>
    <w:rsid w:val="00E323BE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2ABC"/>
    <w:rsid w:val="00E8420A"/>
    <w:rsid w:val="00E8745B"/>
    <w:rsid w:val="00EA0230"/>
    <w:rsid w:val="00EA28E1"/>
    <w:rsid w:val="00EA2DCA"/>
    <w:rsid w:val="00EA358E"/>
    <w:rsid w:val="00EA50F6"/>
    <w:rsid w:val="00EB0B8B"/>
    <w:rsid w:val="00EB2A39"/>
    <w:rsid w:val="00EC303F"/>
    <w:rsid w:val="00EC583B"/>
    <w:rsid w:val="00ED03F7"/>
    <w:rsid w:val="00ED65F7"/>
    <w:rsid w:val="00EE2CF3"/>
    <w:rsid w:val="00EF617D"/>
    <w:rsid w:val="00F04C4F"/>
    <w:rsid w:val="00F07F9B"/>
    <w:rsid w:val="00F10A57"/>
    <w:rsid w:val="00F1445C"/>
    <w:rsid w:val="00F17A3F"/>
    <w:rsid w:val="00F2100B"/>
    <w:rsid w:val="00F21F17"/>
    <w:rsid w:val="00F25812"/>
    <w:rsid w:val="00F2677F"/>
    <w:rsid w:val="00F35E5A"/>
    <w:rsid w:val="00F373B9"/>
    <w:rsid w:val="00F37726"/>
    <w:rsid w:val="00F37F90"/>
    <w:rsid w:val="00F4020B"/>
    <w:rsid w:val="00F43473"/>
    <w:rsid w:val="00F52FF5"/>
    <w:rsid w:val="00F645F8"/>
    <w:rsid w:val="00F800D7"/>
    <w:rsid w:val="00F8229C"/>
    <w:rsid w:val="00F822EE"/>
    <w:rsid w:val="00F9157E"/>
    <w:rsid w:val="00F95EBA"/>
    <w:rsid w:val="00F97F53"/>
    <w:rsid w:val="00FA0937"/>
    <w:rsid w:val="00FA113A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839"/>
    <w:rsid w:val="00FC5A91"/>
    <w:rsid w:val="00FC6DFA"/>
    <w:rsid w:val="00FC70BB"/>
    <w:rsid w:val="00FC7FCD"/>
    <w:rsid w:val="00FD22B9"/>
    <w:rsid w:val="00FD4C5B"/>
    <w:rsid w:val="00FD59E1"/>
    <w:rsid w:val="00FD6CF1"/>
    <w:rsid w:val="00FD7F6E"/>
    <w:rsid w:val="00FE1FB6"/>
    <w:rsid w:val="00FF2CA8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64A77"/>
  <w15:docId w15:val="{4E54BFA7-9108-402A-B5D2-44C9202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48D5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E823F-D61C-4077-AE02-75A3F95E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1</cp:lastModifiedBy>
  <cp:revision>4</cp:revision>
  <cp:lastPrinted>2017-09-07T10:02:00Z</cp:lastPrinted>
  <dcterms:created xsi:type="dcterms:W3CDTF">2022-11-24T08:41:00Z</dcterms:created>
  <dcterms:modified xsi:type="dcterms:W3CDTF">2022-11-24T08:51:00Z</dcterms:modified>
</cp:coreProperties>
</file>